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7DD1" w:rsidRPr="00441580" w:rsidRDefault="00441580" w:rsidP="00441580">
      <w:pPr>
        <w:jc w:val="center"/>
        <w:rPr>
          <w:rFonts w:ascii="游明朝" w:eastAsia="游明朝" w:hAnsi="游明朝"/>
          <w:sz w:val="40"/>
          <w:szCs w:val="32"/>
        </w:rPr>
      </w:pPr>
      <w:r w:rsidRPr="00441580">
        <w:rPr>
          <w:rFonts w:ascii="游明朝" w:eastAsia="游明朝" w:hAnsi="游明朝" w:hint="eastAsia"/>
          <w:sz w:val="40"/>
          <w:szCs w:val="32"/>
        </w:rPr>
        <w:t xml:space="preserve">こども芸術鑑賞応援制度　</w:t>
      </w:r>
      <w:r w:rsidR="00C96321" w:rsidRPr="00441580">
        <w:rPr>
          <w:rFonts w:ascii="游明朝" w:eastAsia="游明朝" w:hAnsi="游明朝" w:hint="eastAsia"/>
          <w:sz w:val="40"/>
          <w:szCs w:val="32"/>
        </w:rPr>
        <w:t>寄付申込書</w:t>
      </w:r>
    </w:p>
    <w:p w:rsidR="00441580" w:rsidRPr="00441580" w:rsidRDefault="00441580" w:rsidP="00441580">
      <w:pPr>
        <w:jc w:val="center"/>
        <w:rPr>
          <w:rFonts w:ascii="游明朝" w:eastAsia="游明朝" w:hAnsi="游明朝"/>
          <w:szCs w:val="32"/>
        </w:rPr>
      </w:pPr>
    </w:p>
    <w:p w:rsidR="00441580" w:rsidRPr="00441580" w:rsidRDefault="00441580" w:rsidP="00441580">
      <w:pPr>
        <w:jc w:val="center"/>
        <w:rPr>
          <w:rFonts w:ascii="游明朝" w:eastAsia="游明朝" w:hAnsi="游明朝"/>
          <w:szCs w:val="32"/>
        </w:rPr>
      </w:pPr>
    </w:p>
    <w:p w:rsidR="00441580" w:rsidRPr="00441580" w:rsidRDefault="00C96321" w:rsidP="00441580">
      <w:pPr>
        <w:jc w:val="right"/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</w:rPr>
        <w:t xml:space="preserve">　　　　　　　</w:t>
      </w:r>
      <w:r w:rsidR="00441580" w:rsidRPr="00441580">
        <w:rPr>
          <w:rFonts w:ascii="游明朝" w:eastAsia="游明朝" w:hAnsi="游明朝" w:hint="eastAsia"/>
        </w:rPr>
        <w:t>年　　月　　日</w:t>
      </w:r>
    </w:p>
    <w:p w:rsidR="00907DD1" w:rsidRPr="00441580" w:rsidRDefault="00C96321" w:rsidP="00441580">
      <w:pPr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</w:rPr>
        <w:t xml:space="preserve">　　　　　　　　　　　　　　　　　　　　　　　　　　</w:t>
      </w:r>
    </w:p>
    <w:p w:rsidR="00907DD1" w:rsidRPr="00441580" w:rsidRDefault="00C96321" w:rsidP="00441580">
      <w:pPr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</w:rPr>
        <w:t>公益財団法人 草津市コミュニティ事業団</w:t>
      </w:r>
    </w:p>
    <w:p w:rsidR="00907DD1" w:rsidRDefault="00C96321" w:rsidP="00441580">
      <w:pPr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</w:rPr>
        <w:t xml:space="preserve">　理事長</w:t>
      </w:r>
      <w:r w:rsidR="00B51EB7">
        <w:rPr>
          <w:rFonts w:ascii="游明朝" w:eastAsia="游明朝" w:hAnsi="游明朝" w:hint="eastAsia"/>
        </w:rPr>
        <w:t xml:space="preserve">　</w:t>
      </w:r>
      <w:r w:rsidR="00CF4A44">
        <w:rPr>
          <w:rFonts w:ascii="游明朝" w:eastAsia="游明朝" w:hAnsi="游明朝" w:hint="eastAsia"/>
        </w:rPr>
        <w:t>辻川　明宏</w:t>
      </w:r>
      <w:r w:rsidRPr="00441580">
        <w:rPr>
          <w:rFonts w:ascii="游明朝" w:eastAsia="游明朝" w:hAnsi="游明朝" w:hint="eastAsia"/>
        </w:rPr>
        <w:t xml:space="preserve">　様　　</w:t>
      </w:r>
    </w:p>
    <w:p w:rsidR="00441580" w:rsidRPr="00441580" w:rsidRDefault="00441580" w:rsidP="00441580">
      <w:pPr>
        <w:rPr>
          <w:rFonts w:ascii="游明朝" w:eastAsia="游明朝" w:hAnsi="游明朝"/>
        </w:rPr>
      </w:pPr>
    </w:p>
    <w:p w:rsidR="00907DD1" w:rsidRPr="00441580" w:rsidRDefault="00441580" w:rsidP="00441580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</w:rPr>
        <w:t xml:space="preserve">　　　　　　　　　　　　　　</w:t>
      </w:r>
      <w:r w:rsidR="00C96321" w:rsidRPr="00441580">
        <w:rPr>
          <w:rFonts w:ascii="游明朝" w:eastAsia="游明朝" w:hAnsi="游明朝" w:hint="eastAsia"/>
        </w:rPr>
        <w:t xml:space="preserve">　</w:t>
      </w:r>
      <w:r w:rsidR="00C96321" w:rsidRPr="00441580">
        <w:rPr>
          <w:rFonts w:ascii="游明朝" w:eastAsia="游明朝" w:hAnsi="游明朝" w:hint="eastAsia"/>
          <w:szCs w:val="21"/>
        </w:rPr>
        <w:t>〒</w:t>
      </w:r>
      <w:r w:rsidRPr="00441580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</w:p>
    <w:p w:rsidR="00441580" w:rsidRPr="00441580" w:rsidRDefault="00C96321" w:rsidP="00441580">
      <w:pPr>
        <w:wordWrap w:val="0"/>
        <w:spacing w:beforeLines="50" w:before="193"/>
        <w:jc w:val="right"/>
        <w:rPr>
          <w:rFonts w:ascii="游明朝" w:eastAsia="游明朝" w:hAnsi="游明朝"/>
          <w:szCs w:val="21"/>
          <w:u w:val="single"/>
        </w:rPr>
      </w:pPr>
      <w:r w:rsidRPr="00441580">
        <w:rPr>
          <w:rFonts w:ascii="游明朝" w:eastAsia="游明朝" w:hAnsi="游明朝" w:hint="eastAsia"/>
          <w:szCs w:val="21"/>
        </w:rPr>
        <w:t xml:space="preserve">　　　　　　　　　　　　　　　</w:t>
      </w:r>
      <w:r w:rsidR="00441580" w:rsidRPr="00441580">
        <w:rPr>
          <w:rFonts w:ascii="游明朝" w:eastAsia="游明朝" w:hAnsi="游明朝" w:hint="eastAsia"/>
          <w:szCs w:val="21"/>
          <w:u w:val="single"/>
        </w:rPr>
        <w:t xml:space="preserve">住所／所在地　　　　　　　　　　　　　　　</w:t>
      </w:r>
    </w:p>
    <w:p w:rsidR="00907DD1" w:rsidRPr="00441580" w:rsidRDefault="00C96321" w:rsidP="00441580">
      <w:pPr>
        <w:wordWrap w:val="0"/>
        <w:spacing w:beforeLines="50" w:before="193"/>
        <w:jc w:val="right"/>
        <w:rPr>
          <w:rFonts w:ascii="游明朝" w:eastAsia="游明朝" w:hAnsi="游明朝"/>
          <w:szCs w:val="21"/>
          <w:u w:val="single"/>
        </w:rPr>
      </w:pPr>
      <w:r w:rsidRPr="00441580">
        <w:rPr>
          <w:rFonts w:ascii="游明朝" w:eastAsia="游明朝" w:hAnsi="游明朝" w:hint="eastAsia"/>
          <w:szCs w:val="21"/>
        </w:rPr>
        <w:t xml:space="preserve">　　　　　　　　　　　　　　　</w:t>
      </w:r>
      <w:r w:rsidR="00441580" w:rsidRPr="00441580">
        <w:rPr>
          <w:rFonts w:ascii="游明朝" w:eastAsia="游明朝" w:hAnsi="游明朝" w:hint="eastAsia"/>
          <w:szCs w:val="21"/>
        </w:rPr>
        <w:t xml:space="preserve">　　</w:t>
      </w:r>
      <w:r w:rsidR="000F625B">
        <w:rPr>
          <w:rFonts w:ascii="游明朝" w:eastAsia="游明朝" w:hAnsi="游明朝"/>
          <w:szCs w:val="21"/>
          <w:u w:val="singl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0F625B" w:rsidRPr="000F625B">
              <w:rPr>
                <w:rFonts w:ascii="游明朝" w:eastAsia="游明朝" w:hAnsi="游明朝"/>
                <w:sz w:val="12"/>
                <w:szCs w:val="21"/>
                <w:u w:val="single"/>
              </w:rPr>
              <w:t>ふりがな</w:t>
            </w:r>
          </w:rt>
          <w:rubyBase>
            <w:r w:rsidR="000F625B">
              <w:rPr>
                <w:rFonts w:ascii="游明朝" w:eastAsia="游明朝" w:hAnsi="游明朝"/>
                <w:szCs w:val="21"/>
                <w:u w:val="single"/>
              </w:rPr>
              <w:t>企業名／団体名</w:t>
            </w:r>
          </w:rubyBase>
        </w:ruby>
      </w:r>
      <w:r w:rsidRPr="00441580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="00441580" w:rsidRPr="00441580">
        <w:rPr>
          <w:rFonts w:ascii="游明朝" w:eastAsia="游明朝" w:hAnsi="游明朝" w:hint="eastAsia"/>
          <w:szCs w:val="21"/>
          <w:u w:val="single"/>
        </w:rPr>
        <w:t xml:space="preserve">　　　　　　　　　　　</w:t>
      </w:r>
    </w:p>
    <w:p w:rsidR="00441580" w:rsidRDefault="00441580" w:rsidP="00441580">
      <w:pPr>
        <w:wordWrap w:val="0"/>
        <w:spacing w:beforeLines="50" w:before="193"/>
        <w:jc w:val="right"/>
        <w:rPr>
          <w:rFonts w:ascii="游明朝" w:eastAsia="游明朝" w:hAnsi="游明朝"/>
          <w:szCs w:val="21"/>
          <w:u w:val="single"/>
        </w:rPr>
      </w:pPr>
      <w:r w:rsidRPr="00441580">
        <w:rPr>
          <w:rFonts w:ascii="游明朝" w:eastAsia="游明朝" w:hAnsi="游明朝" w:hint="eastAsia"/>
          <w:szCs w:val="21"/>
        </w:rPr>
        <w:t xml:space="preserve">　</w:t>
      </w:r>
      <w:r w:rsidR="00C96321" w:rsidRPr="00441580">
        <w:rPr>
          <w:rFonts w:ascii="游明朝" w:eastAsia="游明朝" w:hAnsi="游明朝" w:hint="eastAsia"/>
          <w:szCs w:val="21"/>
        </w:rPr>
        <w:t xml:space="preserve">　　　　　　　　　　　　　　　</w:t>
      </w:r>
      <w:r w:rsidRPr="00441580">
        <w:rPr>
          <w:rFonts w:ascii="游明朝" w:eastAsia="游明朝" w:hAnsi="游明朝" w:hint="eastAsia"/>
          <w:szCs w:val="21"/>
          <w:u w:val="single"/>
        </w:rPr>
        <w:t xml:space="preserve">代表者名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441580">
        <w:rPr>
          <w:rFonts w:ascii="游明朝" w:eastAsia="游明朝" w:hAnsi="游明朝" w:hint="eastAsia"/>
          <w:szCs w:val="21"/>
          <w:u w:val="single"/>
        </w:rPr>
        <w:t xml:space="preserve">　　　　　　　　　　</w:t>
      </w:r>
    </w:p>
    <w:p w:rsidR="00E44B6A" w:rsidRPr="00441580" w:rsidRDefault="00E44B6A" w:rsidP="00E44B6A">
      <w:pPr>
        <w:spacing w:beforeLines="50" w:before="193"/>
        <w:ind w:left="3360" w:right="-1" w:firstLine="751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 w:hint="eastAsia"/>
          <w:szCs w:val="21"/>
          <w:u w:val="single"/>
        </w:rPr>
        <w:t xml:space="preserve">担当者名　　　　　　　　　　　　</w:t>
      </w:r>
      <w:r w:rsidRPr="00E44B6A">
        <w:rPr>
          <w:rFonts w:ascii="游明朝" w:eastAsia="游明朝" w:hAnsi="游明朝" w:hint="eastAsia"/>
          <w:szCs w:val="21"/>
          <w:u w:val="single"/>
        </w:rPr>
        <w:t xml:space="preserve">　　　　　</w:t>
      </w:r>
    </w:p>
    <w:p w:rsidR="00441580" w:rsidRPr="00441580" w:rsidRDefault="00C96321" w:rsidP="00441580">
      <w:pPr>
        <w:wordWrap w:val="0"/>
        <w:spacing w:beforeLines="50" w:before="193"/>
        <w:jc w:val="right"/>
        <w:rPr>
          <w:rFonts w:ascii="游明朝" w:eastAsia="游明朝" w:hAnsi="游明朝"/>
          <w:szCs w:val="21"/>
          <w:u w:val="single"/>
        </w:rPr>
      </w:pPr>
      <w:r w:rsidRPr="00441580">
        <w:rPr>
          <w:rFonts w:ascii="游明朝" w:eastAsia="游明朝" w:hAnsi="游明朝" w:hint="eastAsia"/>
          <w:szCs w:val="21"/>
        </w:rPr>
        <w:t xml:space="preserve">　　　　　　　　　　　　　　　</w:t>
      </w:r>
      <w:r w:rsidRPr="00441580">
        <w:rPr>
          <w:rFonts w:ascii="游明朝" w:eastAsia="游明朝" w:hAnsi="游明朝" w:hint="eastAsia"/>
          <w:szCs w:val="21"/>
          <w:u w:val="single"/>
        </w:rPr>
        <w:t>電話</w:t>
      </w:r>
      <w:r w:rsidR="00441580" w:rsidRPr="00441580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</w:t>
      </w:r>
    </w:p>
    <w:p w:rsidR="00907DD1" w:rsidRPr="00441580" w:rsidRDefault="00C96321" w:rsidP="00441580">
      <w:pPr>
        <w:jc w:val="right"/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 </w:t>
      </w:r>
    </w:p>
    <w:p w:rsidR="00441580" w:rsidRDefault="00441580" w:rsidP="00441580">
      <w:pPr>
        <w:rPr>
          <w:rFonts w:ascii="游明朝" w:eastAsia="游明朝" w:hAnsi="游明朝"/>
        </w:rPr>
      </w:pPr>
    </w:p>
    <w:p w:rsidR="00907DD1" w:rsidRPr="00441580" w:rsidRDefault="00C96321" w:rsidP="00441580">
      <w:pPr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</w:rPr>
        <w:t xml:space="preserve">　市民公益寄付金制度要綱に基づき、下記のとおり寄付を申し込みます。</w:t>
      </w:r>
    </w:p>
    <w:p w:rsidR="00907DD1" w:rsidRPr="00441580" w:rsidRDefault="00907DD1" w:rsidP="00441580">
      <w:pPr>
        <w:rPr>
          <w:rFonts w:ascii="游明朝" w:eastAsia="游明朝" w:hAnsi="游明朝"/>
        </w:rPr>
      </w:pPr>
    </w:p>
    <w:p w:rsidR="00441580" w:rsidRDefault="00C96321" w:rsidP="00441580">
      <w:pPr>
        <w:pStyle w:val="a7"/>
      </w:pPr>
      <w:r w:rsidRPr="00441580">
        <w:rPr>
          <w:rFonts w:hint="eastAsia"/>
        </w:rPr>
        <w:t>記</w:t>
      </w:r>
    </w:p>
    <w:p w:rsidR="00907DD1" w:rsidRPr="00441580" w:rsidRDefault="00907DD1" w:rsidP="00441580">
      <w:pPr>
        <w:rPr>
          <w:rFonts w:ascii="游明朝" w:eastAsia="游明朝" w:hAnsi="游明朝"/>
        </w:rPr>
      </w:pPr>
    </w:p>
    <w:p w:rsidR="00907DD1" w:rsidRPr="00441580" w:rsidRDefault="00C96321" w:rsidP="00441580">
      <w:pPr>
        <w:rPr>
          <w:rFonts w:ascii="游明朝" w:eastAsia="游明朝" w:hAnsi="游明朝"/>
        </w:rPr>
      </w:pPr>
      <w:r w:rsidRPr="00441580">
        <w:rPr>
          <w:rFonts w:ascii="游明朝" w:eastAsia="游明朝" w:hAnsi="游明朝" w:hint="eastAsia"/>
        </w:rPr>
        <w:t>１　寄付金額</w:t>
      </w:r>
      <w:r w:rsidR="00595649">
        <w:rPr>
          <w:rFonts w:ascii="游明朝" w:eastAsia="游明朝" w:hAnsi="游明朝" w:hint="eastAsia"/>
        </w:rPr>
        <w:t xml:space="preserve">（1万円～）　　</w:t>
      </w:r>
      <w:r w:rsidRPr="00441580">
        <w:rPr>
          <w:rFonts w:ascii="游明朝" w:eastAsia="游明朝" w:hAnsi="游明朝" w:hint="eastAsia"/>
          <w:u w:val="single"/>
        </w:rPr>
        <w:t xml:space="preserve">　　　　　　　　　　　　　円</w:t>
      </w:r>
      <w:r w:rsidRPr="00441580">
        <w:rPr>
          <w:rFonts w:ascii="游明朝" w:eastAsia="游明朝" w:hAnsi="游明朝" w:hint="eastAsia"/>
        </w:rPr>
        <w:t xml:space="preserve">　</w:t>
      </w:r>
    </w:p>
    <w:p w:rsidR="00907DD1" w:rsidRPr="00595649" w:rsidRDefault="00907DD1" w:rsidP="00441580">
      <w:pPr>
        <w:rPr>
          <w:rFonts w:ascii="游明朝" w:eastAsia="游明朝" w:hAnsi="游明朝"/>
        </w:rPr>
      </w:pPr>
    </w:p>
    <w:p w:rsidR="00907DD1" w:rsidRPr="00441580" w:rsidRDefault="00441580" w:rsidP="00441580">
      <w:pPr>
        <w:rPr>
          <w:rFonts w:ascii="游明朝" w:eastAsia="游明朝" w:hAnsi="游明朝"/>
          <w:bCs/>
        </w:rPr>
      </w:pPr>
      <w:r>
        <w:rPr>
          <w:rFonts w:ascii="游明朝" w:eastAsia="游明朝" w:hAnsi="游明朝" w:hint="eastAsia"/>
          <w:bCs/>
        </w:rPr>
        <w:t>２</w:t>
      </w:r>
      <w:r w:rsidR="00C96321" w:rsidRPr="00441580">
        <w:rPr>
          <w:rFonts w:ascii="游明朝" w:eastAsia="游明朝" w:hAnsi="游明朝" w:hint="eastAsia"/>
          <w:bCs/>
        </w:rPr>
        <w:t xml:space="preserve">　寄付方法</w:t>
      </w:r>
      <w:r w:rsidR="00C96321" w:rsidRPr="00441580">
        <w:rPr>
          <w:rFonts w:ascii="游明朝" w:eastAsia="游明朝" w:hAnsi="游明朝" w:hint="eastAsia"/>
          <w:bCs/>
          <w:szCs w:val="21"/>
        </w:rPr>
        <w:t>（□のいずれかにチェックしてください。）</w:t>
      </w:r>
    </w:p>
    <w:p w:rsidR="00907DD1" w:rsidRDefault="00441580" w:rsidP="00441580">
      <w:pPr>
        <w:ind w:left="1260" w:hangingChars="600" w:hanging="1260"/>
        <w:rPr>
          <w:rFonts w:ascii="游明朝" w:eastAsia="游明朝" w:hAnsi="游明朝"/>
          <w:bCs/>
        </w:rPr>
      </w:pPr>
      <w:r>
        <w:rPr>
          <w:rFonts w:ascii="游明朝" w:eastAsia="游明朝" w:hAnsi="游明朝" w:hint="eastAsia"/>
          <w:bCs/>
        </w:rPr>
        <w:t xml:space="preserve">　　□　現金　　　　　□　口座振込　　　　　□　現金書留</w:t>
      </w:r>
    </w:p>
    <w:p w:rsidR="00CF4A44" w:rsidRDefault="00CF4A44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907DD1" w:rsidRDefault="00CF4A44" w:rsidP="0044158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３</w:t>
      </w:r>
      <w:r w:rsidR="00C96321" w:rsidRPr="00441580">
        <w:rPr>
          <w:rFonts w:ascii="游明朝" w:eastAsia="游明朝" w:hAnsi="游明朝" w:hint="eastAsia"/>
        </w:rPr>
        <w:t xml:space="preserve">　</w:t>
      </w:r>
      <w:r w:rsidR="00595649">
        <w:rPr>
          <w:rFonts w:ascii="游明朝" w:eastAsia="游明朝" w:hAnsi="游明朝" w:hint="eastAsia"/>
        </w:rPr>
        <w:t>本制度に関する</w:t>
      </w:r>
      <w:r w:rsidR="00C96321" w:rsidRPr="00441580">
        <w:rPr>
          <w:rFonts w:ascii="游明朝" w:eastAsia="游明朝" w:hAnsi="游明朝" w:hint="eastAsia"/>
        </w:rPr>
        <w:t>意見、メッセージ</w:t>
      </w:r>
    </w:p>
    <w:p w:rsidR="00CF4A44" w:rsidRPr="00CF4A44" w:rsidRDefault="00CF4A44" w:rsidP="00441580">
      <w:pPr>
        <w:rPr>
          <w:rFonts w:ascii="游明朝" w:eastAsia="游明朝" w:hAnsi="游明朝"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5649" w:rsidTr="007C7ED9">
        <w:trPr>
          <w:trHeight w:val="8955"/>
        </w:trPr>
        <w:tc>
          <w:tcPr>
            <w:tcW w:w="8702" w:type="dxa"/>
          </w:tcPr>
          <w:p w:rsidR="00595649" w:rsidRDefault="00595649" w:rsidP="00441580">
            <w:pPr>
              <w:rPr>
                <w:rFonts w:ascii="游明朝" w:eastAsia="游明朝" w:hAnsi="游明朝"/>
              </w:rPr>
            </w:pPr>
          </w:p>
        </w:tc>
      </w:tr>
    </w:tbl>
    <w:p w:rsidR="007C7ED9" w:rsidRDefault="007C7ED9" w:rsidP="00441580">
      <w:pPr>
        <w:rPr>
          <w:rFonts w:ascii="游明朝" w:eastAsia="游明朝" w:hAnsi="游明朝"/>
        </w:rPr>
      </w:pPr>
    </w:p>
    <w:p w:rsidR="009935FB" w:rsidRDefault="009935FB" w:rsidP="00F27569">
      <w:pPr>
        <w:ind w:firstLineChars="202" w:firstLine="424"/>
        <w:rPr>
          <w:rFonts w:ascii="游明朝" w:eastAsia="游明朝" w:hAnsi="游明朝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96520</wp:posOffset>
                </wp:positionH>
                <wp:positionV relativeFrom="paragraph">
                  <wp:posOffset>162611</wp:posOffset>
                </wp:positionV>
                <wp:extent cx="1909267" cy="321310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267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98" w:rsidRDefault="009935FB" w:rsidP="00A02018">
                            <w:pPr>
                              <w:jc w:val="left"/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32"/>
                              </w:rPr>
                              <w:t>▼寄付</w:t>
                            </w:r>
                            <w:r>
                              <w:rPr>
                                <w:rFonts w:ascii="游明朝" w:eastAsia="游明朝" w:hAnsi="游明朝"/>
                                <w:szCs w:val="32"/>
                              </w:rPr>
                              <w:t>/申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32"/>
                              </w:rPr>
                              <w:t>込に</w:t>
                            </w:r>
                            <w:r>
                              <w:rPr>
                                <w:rFonts w:ascii="游明朝" w:eastAsia="游明朝" w:hAnsi="游明朝"/>
                                <w:szCs w:val="32"/>
                              </w:rPr>
                              <w:t>関すること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6pt;margin-top:12.8pt;width:150.35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" fillcolor="white [3212]" stroked="f">
                <v:textbox>
                  <w:txbxContent>
                    <w:p w:rsidR="00DB5798" w:rsidRDefault="009935FB" w:rsidP="00A0201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32"/>
                        </w:rPr>
                        <w:t>▼寄付</w:t>
                      </w:r>
                      <w:r>
                        <w:rPr>
                          <w:rFonts w:ascii="游明朝" w:eastAsia="游明朝" w:hAnsi="游明朝"/>
                          <w:szCs w:val="32"/>
                        </w:rPr>
                        <w:t>/申</w:t>
                      </w:r>
                      <w:r>
                        <w:rPr>
                          <w:rFonts w:ascii="游明朝" w:eastAsia="游明朝" w:hAnsi="游明朝" w:hint="eastAsia"/>
                          <w:szCs w:val="32"/>
                        </w:rPr>
                        <w:t>込に</w:t>
                      </w:r>
                      <w:r>
                        <w:rPr>
                          <w:rFonts w:ascii="游明朝" w:eastAsia="游明朝" w:hAnsi="游明朝"/>
                          <w:szCs w:val="32"/>
                        </w:rPr>
                        <w:t>関すること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明朝" w:eastAsia="游明朝" w:hAnsi="游明朝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104673</wp:posOffset>
                </wp:positionV>
                <wp:extent cx="5358765" cy="1959966"/>
                <wp:effectExtent l="0" t="0" r="1333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19599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064D6" id="正方形/長方形 2" o:spid="_x0000_s1026" style="position:absolute;left:0;text-align:left;margin-left:1.35pt;margin-top:8.25pt;width:421.95pt;height:154.3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</w:p>
    <w:p w:rsidR="009935FB" w:rsidRDefault="009935FB" w:rsidP="00F27569">
      <w:pPr>
        <w:ind w:firstLineChars="202" w:firstLine="424"/>
        <w:rPr>
          <w:rFonts w:ascii="游明朝" w:eastAsia="游明朝" w:hAnsi="游明朝"/>
          <w:szCs w:val="32"/>
        </w:rPr>
      </w:pPr>
    </w:p>
    <w:p w:rsidR="00F27569" w:rsidRPr="00F404C7" w:rsidRDefault="00F27569" w:rsidP="00F27569">
      <w:pPr>
        <w:ind w:firstLineChars="202" w:firstLine="424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草津市立草津クレアホール　アートセンター</w:t>
      </w:r>
    </w:p>
    <w:p w:rsidR="00F27569" w:rsidRPr="00F404C7" w:rsidRDefault="00583443" w:rsidP="00F27569">
      <w:pPr>
        <w:ind w:firstLineChars="202" w:firstLine="424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・</w:t>
      </w:r>
      <w:r w:rsidR="00F27569" w:rsidRPr="00F404C7">
        <w:rPr>
          <w:rFonts w:ascii="游明朝" w:eastAsia="游明朝" w:hAnsi="游明朝" w:hint="eastAsia"/>
          <w:szCs w:val="32"/>
        </w:rPr>
        <w:t>住所　　：</w:t>
      </w:r>
      <w:r w:rsidR="00F27569">
        <w:rPr>
          <w:rFonts w:ascii="游明朝" w:eastAsia="游明朝" w:hAnsi="游明朝" w:hint="eastAsia"/>
          <w:szCs w:val="32"/>
        </w:rPr>
        <w:t>〒525-0059　滋賀県草津市野路六丁目15番11号</w:t>
      </w:r>
    </w:p>
    <w:p w:rsidR="00F27569" w:rsidRPr="009935FB" w:rsidRDefault="00583443" w:rsidP="009935FB">
      <w:pPr>
        <w:ind w:firstLineChars="202" w:firstLine="424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・</w:t>
      </w:r>
      <w:r w:rsidR="00F27569" w:rsidRPr="00F404C7">
        <w:rPr>
          <w:rFonts w:ascii="游明朝" w:eastAsia="游明朝" w:hAnsi="游明朝" w:hint="eastAsia"/>
          <w:szCs w:val="32"/>
        </w:rPr>
        <w:t>電話番号：</w:t>
      </w:r>
      <w:r w:rsidR="00F27569">
        <w:rPr>
          <w:rFonts w:ascii="游明朝" w:eastAsia="游明朝" w:hAnsi="游明朝" w:hint="eastAsia"/>
          <w:szCs w:val="32"/>
        </w:rPr>
        <w:t xml:space="preserve">（077）564-5815　</w:t>
      </w:r>
      <w:r>
        <w:rPr>
          <w:rFonts w:ascii="游明朝" w:eastAsia="游明朝" w:hAnsi="游明朝" w:hint="eastAsia"/>
          <w:szCs w:val="32"/>
        </w:rPr>
        <w:t>・</w:t>
      </w:r>
      <w:r w:rsidR="00F27569">
        <w:rPr>
          <w:rFonts w:ascii="游明朝" w:eastAsia="游明朝" w:hAnsi="游明朝" w:hint="eastAsia"/>
          <w:szCs w:val="32"/>
        </w:rPr>
        <w:t>メールアドレス：</w:t>
      </w:r>
      <w:proofErr w:type="spellStart"/>
      <w:r w:rsidR="00CF4A44">
        <w:rPr>
          <w:rFonts w:ascii="游明朝" w:eastAsia="游明朝" w:hAnsi="游明朝"/>
          <w:szCs w:val="32"/>
        </w:rPr>
        <w:t>bunkahall@kusatsu-art.center</w:t>
      </w:r>
      <w:proofErr w:type="spellEnd"/>
    </w:p>
    <w:p w:rsidR="009935FB" w:rsidRDefault="009935FB" w:rsidP="009935FB">
      <w:pPr>
        <w:ind w:firstLineChars="150" w:firstLine="315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▼申込先</w:t>
      </w:r>
    </w:p>
    <w:p w:rsidR="00CF4A44" w:rsidRPr="00E36A62" w:rsidRDefault="00CF4A44" w:rsidP="00CF4A44">
      <w:pPr>
        <w:ind w:firstLineChars="202" w:firstLine="424"/>
        <w:rPr>
          <w:rFonts w:ascii="游明朝" w:eastAsia="游明朝" w:hAnsi="游明朝" w:hint="eastAsia"/>
          <w:szCs w:val="32"/>
        </w:rPr>
      </w:pPr>
      <w:r>
        <w:rPr>
          <w:rFonts w:ascii="游明朝" w:eastAsia="游明朝" w:hAnsi="游明朝" w:hint="eastAsia"/>
          <w:szCs w:val="32"/>
        </w:rPr>
        <w:t>・草津市</w:t>
      </w:r>
      <w:bookmarkStart w:id="0" w:name="_GoBack"/>
      <w:bookmarkEnd w:id="0"/>
      <w:r>
        <w:rPr>
          <w:rFonts w:ascii="游明朝" w:eastAsia="游明朝" w:hAnsi="游明朝" w:hint="eastAsia"/>
          <w:szCs w:val="32"/>
        </w:rPr>
        <w:t>立草津クレアホール（</w:t>
      </w:r>
      <w:r>
        <w:rPr>
          <w:rFonts w:ascii="游明朝" w:eastAsia="游明朝" w:hAnsi="游明朝" w:hint="eastAsia"/>
          <w:szCs w:val="32"/>
        </w:rPr>
        <w:t>〒525-0059　滋賀県草津市野路六丁目15番11号</w:t>
      </w:r>
      <w:r>
        <w:rPr>
          <w:rFonts w:ascii="游明朝" w:eastAsia="游明朝" w:hAnsi="游明朝" w:hint="eastAsia"/>
          <w:szCs w:val="32"/>
        </w:rPr>
        <w:t>）</w:t>
      </w:r>
    </w:p>
    <w:sectPr w:rsidR="00CF4A44" w:rsidRPr="00E36A62" w:rsidSect="00880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B7" w:rsidRDefault="00B51EB7" w:rsidP="00B51EB7">
      <w:r>
        <w:separator/>
      </w:r>
    </w:p>
  </w:endnote>
  <w:endnote w:type="continuationSeparator" w:id="0">
    <w:p w:rsidR="00B51EB7" w:rsidRDefault="00B51EB7" w:rsidP="00B5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CD" w:rsidRDefault="000630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CD" w:rsidRDefault="000630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CD" w:rsidRDefault="000630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B7" w:rsidRDefault="00B51EB7" w:rsidP="00B51EB7">
      <w:r>
        <w:separator/>
      </w:r>
    </w:p>
  </w:footnote>
  <w:footnote w:type="continuationSeparator" w:id="0">
    <w:p w:rsidR="00B51EB7" w:rsidRDefault="00B51EB7" w:rsidP="00B5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CD" w:rsidRDefault="000630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CD" w:rsidRDefault="000630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CD" w:rsidRDefault="000630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5"/>
      <w:numFmt w:val="decimalFullWidth"/>
      <w:suff w:val="nothing"/>
      <w:lvlText w:val="第%1条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10"/>
      <w:numFmt w:val="decimalFullWidth"/>
      <w:suff w:val="nothing"/>
      <w:lvlText w:val="第%1条"/>
      <w:lvlJc w:val="left"/>
    </w:lvl>
  </w:abstractNum>
  <w:abstractNum w:abstractNumId="3" w15:restartNumberingAfterBreak="0">
    <w:nsid w:val="00000008"/>
    <w:multiLevelType w:val="singleLevel"/>
    <w:tmpl w:val="00000008"/>
    <w:lvl w:ilvl="0">
      <w:start w:val="8"/>
      <w:numFmt w:val="decimalFullWidth"/>
      <w:suff w:val="nothing"/>
      <w:lvlText w:val="第%1条"/>
      <w:lvlJc w:val="left"/>
    </w:lvl>
  </w:abstractNum>
  <w:abstractNum w:abstractNumId="4" w15:restartNumberingAfterBreak="0">
    <w:nsid w:val="00000009"/>
    <w:multiLevelType w:val="singleLevel"/>
    <w:tmpl w:val="00000009"/>
    <w:lvl w:ilvl="0">
      <w:start w:val="1"/>
      <w:numFmt w:val="decimalFullWidth"/>
      <w:suff w:val="nothing"/>
      <w:lvlText w:val="第%1条"/>
      <w:lvlJc w:val="left"/>
    </w:lvl>
  </w:abstractNum>
  <w:abstractNum w:abstractNumId="5" w15:restartNumberingAfterBreak="0">
    <w:nsid w:val="0000000E"/>
    <w:multiLevelType w:val="singleLevel"/>
    <w:tmpl w:val="0000000E"/>
    <w:lvl w:ilvl="0">
      <w:start w:val="3"/>
      <w:numFmt w:val="decimalFullWidth"/>
      <w:suff w:val="nothing"/>
      <w:lvlText w:val="第%1条"/>
      <w:lvlJc w:val="left"/>
    </w:lvl>
  </w:abstractNum>
  <w:abstractNum w:abstractNumId="6" w15:restartNumberingAfterBreak="0">
    <w:nsid w:val="00000010"/>
    <w:multiLevelType w:val="singleLevel"/>
    <w:tmpl w:val="00000010"/>
    <w:lvl w:ilvl="0">
      <w:start w:val="1"/>
      <w:numFmt w:val="decimalFullWidth"/>
      <w:suff w:val="nothing"/>
      <w:lvlText w:val="（%1）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30CD"/>
    <w:rsid w:val="000F625B"/>
    <w:rsid w:val="00172A27"/>
    <w:rsid w:val="003E6A48"/>
    <w:rsid w:val="00441580"/>
    <w:rsid w:val="00583443"/>
    <w:rsid w:val="00595649"/>
    <w:rsid w:val="00793F58"/>
    <w:rsid w:val="007C7ED9"/>
    <w:rsid w:val="008800FF"/>
    <w:rsid w:val="00907DD1"/>
    <w:rsid w:val="00966ED0"/>
    <w:rsid w:val="009935FB"/>
    <w:rsid w:val="00A02018"/>
    <w:rsid w:val="00AA301C"/>
    <w:rsid w:val="00B51EB7"/>
    <w:rsid w:val="00C96321"/>
    <w:rsid w:val="00CF4A44"/>
    <w:rsid w:val="00DB5798"/>
    <w:rsid w:val="00DB7722"/>
    <w:rsid w:val="00DF1A9B"/>
    <w:rsid w:val="00E36A62"/>
    <w:rsid w:val="00E44B6A"/>
    <w:rsid w:val="00EA5238"/>
    <w:rsid w:val="00F27569"/>
    <w:rsid w:val="00F36901"/>
    <w:rsid w:val="00F404C7"/>
    <w:rsid w:val="00F71A1C"/>
    <w:rsid w:val="00F8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4397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301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A3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301C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41580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441580"/>
    <w:rPr>
      <w:rFonts w:ascii="游明朝" w:eastAsia="游明朝" w:hAnsi="游明朝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441580"/>
    <w:pPr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441580"/>
    <w:rPr>
      <w:rFonts w:ascii="游明朝" w:eastAsia="游明朝" w:hAnsi="游明朝"/>
      <w:kern w:val="2"/>
      <w:sz w:val="21"/>
    </w:rPr>
  </w:style>
  <w:style w:type="table" w:styleId="ab">
    <w:name w:val="Table Grid"/>
    <w:basedOn w:val="a1"/>
    <w:uiPriority w:val="59"/>
    <w:rsid w:val="0059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625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58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2023-05-26T06:08:00Z</dcterms:created>
  <dcterms:modified xsi:type="dcterms:W3CDTF">2025-05-14T04:22:00Z</dcterms:modified>
</cp:coreProperties>
</file>